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14F43" w14:textId="77777777" w:rsidR="00B309EF" w:rsidRDefault="00B309EF" w:rsidP="00B309EF">
      <w:pPr>
        <w:jc w:val="center"/>
        <w:rPr>
          <w:rFonts w:ascii="Comic Sans MS" w:eastAsia="Calibri" w:hAnsi="Comic Sans MS" w:cs="Times New Roman"/>
          <w:i/>
          <w:sz w:val="24"/>
          <w:szCs w:val="24"/>
        </w:rPr>
      </w:pPr>
      <w:r>
        <w:rPr>
          <w:rFonts w:ascii="Comic Sans MS" w:eastAsia="Calibri" w:hAnsi="Comic Sans MS" w:cs="Times New Roman"/>
          <w:i/>
          <w:sz w:val="24"/>
          <w:szCs w:val="24"/>
        </w:rPr>
        <w:t xml:space="preserve">Day 4-Glenda’s Slow Cooker Pepperoncini </w:t>
      </w:r>
      <w:r>
        <w:rPr>
          <w:rFonts w:ascii="Comic Sans MS" w:eastAsia="Calibri" w:hAnsi="Comic Sans MS" w:cs="Times New Roman"/>
          <w:i/>
          <w:sz w:val="24"/>
          <w:szCs w:val="24"/>
          <w:highlight w:val="yellow"/>
        </w:rPr>
        <w:t>Beef</w:t>
      </w:r>
      <w:r>
        <w:rPr>
          <w:rFonts w:ascii="Comic Sans MS" w:eastAsia="Calibri" w:hAnsi="Comic Sans MS" w:cs="Times New Roman"/>
          <w:i/>
          <w:sz w:val="24"/>
          <w:szCs w:val="24"/>
        </w:rPr>
        <w:t xml:space="preserve"> Roast</w:t>
      </w:r>
    </w:p>
    <w:p w14:paraId="2F9A9130" w14:textId="77777777" w:rsidR="00B309EF" w:rsidRDefault="00B309EF" w:rsidP="00B309EF">
      <w:pPr>
        <w:rPr>
          <w:rFonts w:ascii="Comic Sans MS" w:eastAsia="Calibri" w:hAnsi="Comic Sans MS" w:cs="Times New Roman"/>
          <w:i/>
          <w:sz w:val="24"/>
          <w:szCs w:val="24"/>
        </w:rPr>
      </w:pPr>
      <w:r>
        <w:rPr>
          <w:rFonts w:ascii="Comic Sans MS" w:eastAsia="Calibri" w:hAnsi="Comic Sans MS" w:cs="Times New Roman"/>
          <w:i/>
          <w:sz w:val="24"/>
          <w:szCs w:val="24"/>
        </w:rPr>
        <w:t>1-4 pound Beef Chuck Roast</w:t>
      </w:r>
    </w:p>
    <w:p w14:paraId="57C09BBA" w14:textId="77777777" w:rsidR="00B309EF" w:rsidRDefault="00B309EF" w:rsidP="00B309EF">
      <w:pPr>
        <w:rPr>
          <w:rFonts w:ascii="Comic Sans MS" w:eastAsia="Calibri" w:hAnsi="Comic Sans MS" w:cs="Times New Roman"/>
          <w:i/>
          <w:sz w:val="24"/>
          <w:szCs w:val="24"/>
        </w:rPr>
      </w:pPr>
      <w:r>
        <w:rPr>
          <w:rFonts w:ascii="Comic Sans MS" w:eastAsia="Calibri" w:hAnsi="Comic Sans MS" w:cs="Times New Roman"/>
          <w:i/>
          <w:sz w:val="24"/>
          <w:szCs w:val="24"/>
        </w:rPr>
        <w:t>1-stick butter</w:t>
      </w:r>
    </w:p>
    <w:p w14:paraId="13231EBE" w14:textId="77777777" w:rsidR="00B309EF" w:rsidRDefault="00B309EF" w:rsidP="00B309EF">
      <w:pPr>
        <w:rPr>
          <w:rFonts w:ascii="Comic Sans MS" w:eastAsia="Calibri" w:hAnsi="Comic Sans MS" w:cs="Times New Roman"/>
          <w:i/>
          <w:sz w:val="24"/>
          <w:szCs w:val="24"/>
        </w:rPr>
      </w:pPr>
      <w:r>
        <w:rPr>
          <w:rFonts w:ascii="Comic Sans MS" w:eastAsia="Calibri" w:hAnsi="Comic Sans MS" w:cs="Times New Roman"/>
          <w:i/>
          <w:sz w:val="24"/>
          <w:szCs w:val="24"/>
        </w:rPr>
        <w:t>1 packet AuJus Mix</w:t>
      </w:r>
    </w:p>
    <w:p w14:paraId="455F0F47" w14:textId="77777777" w:rsidR="00B309EF" w:rsidRDefault="00B309EF" w:rsidP="00B309EF">
      <w:pPr>
        <w:rPr>
          <w:rFonts w:ascii="Comic Sans MS" w:eastAsia="Calibri" w:hAnsi="Comic Sans MS" w:cs="Times New Roman"/>
          <w:i/>
          <w:sz w:val="24"/>
          <w:szCs w:val="24"/>
        </w:rPr>
      </w:pPr>
      <w:r>
        <w:rPr>
          <w:rFonts w:ascii="Comic Sans MS" w:eastAsia="Calibri" w:hAnsi="Comic Sans MS" w:cs="Times New Roman"/>
          <w:i/>
          <w:sz w:val="24"/>
          <w:szCs w:val="24"/>
        </w:rPr>
        <w:t>1-Packet Ranch Dry Dressing</w:t>
      </w:r>
    </w:p>
    <w:p w14:paraId="6AD9EFBB" w14:textId="77777777" w:rsidR="00B309EF" w:rsidRDefault="00B309EF" w:rsidP="00B309EF">
      <w:pPr>
        <w:rPr>
          <w:rFonts w:ascii="Comic Sans MS" w:eastAsia="Calibri" w:hAnsi="Comic Sans MS" w:cs="Times New Roman"/>
          <w:i/>
          <w:sz w:val="24"/>
          <w:szCs w:val="24"/>
        </w:rPr>
      </w:pPr>
      <w:r>
        <w:rPr>
          <w:rFonts w:ascii="Comic Sans MS" w:eastAsia="Calibri" w:hAnsi="Comic Sans MS" w:cs="Times New Roman"/>
          <w:i/>
          <w:sz w:val="24"/>
          <w:szCs w:val="24"/>
        </w:rPr>
        <w:t>5-Pepperoncini Peppers</w:t>
      </w:r>
    </w:p>
    <w:p w14:paraId="45CECA13" w14:textId="35B0C59D" w:rsidR="00B309EF" w:rsidRDefault="00B309EF" w:rsidP="00B309EF">
      <w:pPr>
        <w:rPr>
          <w:rFonts w:ascii="Comic Sans MS" w:eastAsia="Calibri" w:hAnsi="Comic Sans MS" w:cs="Times New Roman"/>
          <w:i/>
          <w:sz w:val="24"/>
          <w:szCs w:val="24"/>
        </w:rPr>
      </w:pPr>
      <w:r>
        <w:rPr>
          <w:rFonts w:ascii="Comic Sans MS" w:eastAsia="Calibri" w:hAnsi="Comic Sans MS" w:cs="Times New Roman"/>
          <w:i/>
          <w:sz w:val="24"/>
          <w:szCs w:val="24"/>
        </w:rPr>
        <w:t>Cook on low 8 hours</w:t>
      </w:r>
      <w:r w:rsidR="00800977">
        <w:rPr>
          <w:rFonts w:ascii="Comic Sans MS" w:eastAsia="Calibri" w:hAnsi="Comic Sans MS" w:cs="Times New Roman"/>
          <w:i/>
          <w:sz w:val="24"/>
          <w:szCs w:val="24"/>
        </w:rPr>
        <w:t xml:space="preserve"> in a crock pot.</w:t>
      </w:r>
      <w:bookmarkStart w:id="0" w:name="_GoBack"/>
      <w:bookmarkEnd w:id="0"/>
    </w:p>
    <w:p w14:paraId="292B1F88" w14:textId="77777777"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EF"/>
    <w:rsid w:val="00645252"/>
    <w:rsid w:val="006D3D74"/>
    <w:rsid w:val="00800977"/>
    <w:rsid w:val="0083569A"/>
    <w:rsid w:val="00A9204E"/>
    <w:rsid w:val="00B3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0E493"/>
  <w15:chartTrackingRefBased/>
  <w15:docId w15:val="{64757D19-9672-4F0B-91DE-A22E7342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9EF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8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Cindy Neptune</cp:lastModifiedBy>
  <cp:revision>2</cp:revision>
  <dcterms:created xsi:type="dcterms:W3CDTF">2019-12-19T20:59:00Z</dcterms:created>
  <dcterms:modified xsi:type="dcterms:W3CDTF">2019-12-19T20:59:00Z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