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48E8" w14:textId="77777777" w:rsidR="00DC5EB1" w:rsidRDefault="00DC5EB1" w:rsidP="00DC5EB1">
      <w:pPr>
        <w:jc w:val="center"/>
        <w:rPr>
          <w:rFonts w:ascii="Comic Sans MS" w:eastAsia="Times New Roman" w:hAnsi="Comic Sans MS" w:cs="Times New Roman"/>
          <w:i/>
          <w:iCs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 xml:space="preserve">Day 5-Sausage, Egg and Cheese in a </w:t>
      </w:r>
      <w:r w:rsidRPr="004915CD">
        <w:rPr>
          <w:rFonts w:ascii="Comic Sans MS" w:eastAsia="Times New Roman" w:hAnsi="Comic Sans MS" w:cs="Times New Roman"/>
          <w:i/>
          <w:iCs/>
          <w:sz w:val="24"/>
          <w:szCs w:val="24"/>
          <w:u w:val="single"/>
        </w:rPr>
        <w:t>Blanket</w:t>
      </w:r>
    </w:p>
    <w:p w14:paraId="1AFFA767" w14:textId="77777777" w:rsidR="00DC5EB1" w:rsidRDefault="00DC5EB1" w:rsidP="00DC5EB1">
      <w:pPr>
        <w:rPr>
          <w:rFonts w:ascii="Comic Sans MS" w:eastAsia="Times New Roman" w:hAnsi="Comic Sans MS" w:cs="Times New Roman"/>
          <w:i/>
          <w:iCs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>3 eggs</w:t>
      </w:r>
    </w:p>
    <w:p w14:paraId="5CC5D9F5" w14:textId="77777777" w:rsidR="00DC5EB1" w:rsidRDefault="00DC5EB1" w:rsidP="00DC5EB1">
      <w:pPr>
        <w:rPr>
          <w:rFonts w:ascii="Comic Sans MS" w:eastAsia="Times New Roman" w:hAnsi="Comic Sans MS" w:cs="Times New Roman"/>
          <w:i/>
          <w:iCs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>1 can crescent dinner rolls</w:t>
      </w:r>
    </w:p>
    <w:p w14:paraId="2D47670B" w14:textId="77777777" w:rsidR="00DC5EB1" w:rsidRDefault="00DC5EB1" w:rsidP="00DC5EB1">
      <w:pPr>
        <w:rPr>
          <w:rFonts w:ascii="Comic Sans MS" w:eastAsia="Times New Roman" w:hAnsi="Comic Sans MS" w:cs="Times New Roman"/>
          <w:i/>
          <w:iCs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>8 fully cooked breakfast sausage links</w:t>
      </w:r>
      <w:bookmarkStart w:id="0" w:name="_GoBack"/>
      <w:bookmarkEnd w:id="0"/>
    </w:p>
    <w:p w14:paraId="2748DF13" w14:textId="77777777" w:rsidR="00DC5EB1" w:rsidRDefault="00DC5EB1" w:rsidP="00DC5EB1">
      <w:pPr>
        <w:rPr>
          <w:rFonts w:ascii="Comic Sans MS" w:eastAsia="Times New Roman" w:hAnsi="Comic Sans MS" w:cs="Times New Roman"/>
          <w:i/>
          <w:iCs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>4 slices (sandwich -size) Cheddar cheese</w:t>
      </w:r>
    </w:p>
    <w:p w14:paraId="31A299B8" w14:textId="77777777" w:rsidR="00DC5EB1" w:rsidRDefault="00DC5EB1" w:rsidP="00DC5EB1">
      <w:pPr>
        <w:rPr>
          <w:rFonts w:ascii="Comic Sans MS" w:eastAsia="Times New Roman" w:hAnsi="Comic Sans MS" w:cs="Times New Roman"/>
          <w:i/>
          <w:iCs/>
          <w:sz w:val="24"/>
          <w:szCs w:val="24"/>
        </w:rPr>
      </w:pPr>
    </w:p>
    <w:p w14:paraId="45EFFC10" w14:textId="77777777" w:rsidR="00DC5EB1" w:rsidRDefault="00DC5EB1" w:rsidP="00DC5EB1">
      <w:pPr>
        <w:rPr>
          <w:rFonts w:ascii="Comic Sans MS" w:eastAsia="Times New Roman" w:hAnsi="Comic Sans MS" w:cs="Times New Roman"/>
          <w:i/>
          <w:iCs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>1. Heat oven to 350°.  In a small bowl, beat eggs.  Scramble eggs in frying pan.</w:t>
      </w:r>
    </w:p>
    <w:p w14:paraId="22A5D1F3" w14:textId="77777777" w:rsidR="00DC5EB1" w:rsidRDefault="00DC5EB1" w:rsidP="00DC5EB1">
      <w:pPr>
        <w:rPr>
          <w:rFonts w:ascii="Comic Sans MS" w:eastAsia="Times New Roman" w:hAnsi="Comic Sans MS" w:cs="Times New Roman"/>
          <w:i/>
          <w:iCs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>2. Unroll dough onto work surface, separate into 8 triangles.  3. Cut cheese slices in half; place one half on each triangle.   4. Top each with spoonful of scrambled eggs and 1 sausage link.  Loosely roll up triangles as directed on can; place on ungreased cookie sheet.</w:t>
      </w:r>
    </w:p>
    <w:p w14:paraId="4E740C7A" w14:textId="77777777" w:rsidR="00DC5EB1" w:rsidRDefault="00DC5EB1" w:rsidP="00DC5EB1">
      <w:pPr>
        <w:rPr>
          <w:rFonts w:ascii="Comic Sans MS" w:eastAsia="Times New Roman" w:hAnsi="Comic Sans MS" w:cs="Times New Roman"/>
          <w:i/>
          <w:iCs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>5. Bake 15-18 minutes or until golden brown.</w:t>
      </w:r>
    </w:p>
    <w:p w14:paraId="550F7CCF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1"/>
    <w:rsid w:val="004915CD"/>
    <w:rsid w:val="00645252"/>
    <w:rsid w:val="006D3D74"/>
    <w:rsid w:val="0083569A"/>
    <w:rsid w:val="00A9204E"/>
    <w:rsid w:val="00D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A712"/>
  <w15:chartTrackingRefBased/>
  <w15:docId w15:val="{F36FB974-C571-4FE2-911D-6B66993E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B1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Cindy Neptune</cp:lastModifiedBy>
  <cp:revision>2</cp:revision>
  <dcterms:created xsi:type="dcterms:W3CDTF">2019-12-20T15:16:00Z</dcterms:created>
  <dcterms:modified xsi:type="dcterms:W3CDTF">2019-12-20T15:17:00Z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